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5"/>
        <w:gridCol w:w="6"/>
        <w:gridCol w:w="21042"/>
        <w:gridCol w:w="3386"/>
        <w:gridCol w:w="524"/>
      </w:tblGrid>
      <w:tr w:rsidR="00D02585">
        <w:trPr>
          <w:trHeight w:val="254"/>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34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tbl>
            <w:tblPr>
              <w:tblW w:w="0" w:type="auto"/>
              <w:tblCellMar>
                <w:left w:w="0" w:type="dxa"/>
                <w:right w:w="0" w:type="dxa"/>
              </w:tblCellMar>
              <w:tblLook w:val="0000"/>
            </w:tblPr>
            <w:tblGrid>
              <w:gridCol w:w="21042"/>
            </w:tblGrid>
            <w:tr w:rsidR="00D02585">
              <w:trPr>
                <w:trHeight w:val="262"/>
              </w:trPr>
              <w:tc>
                <w:tcPr>
                  <w:tcW w:w="21044"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rPr>
                    <w:t>Naručitelj: Grad Otok</w:t>
                  </w:r>
                </w:p>
              </w:tc>
            </w:tr>
          </w:tbl>
          <w:p w:rsidR="00D02585" w:rsidRDefault="00D02585">
            <w:pPr>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10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34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tbl>
            <w:tblPr>
              <w:tblW w:w="0" w:type="auto"/>
              <w:tblCellMar>
                <w:left w:w="0" w:type="dxa"/>
                <w:right w:w="0" w:type="dxa"/>
              </w:tblCellMar>
              <w:tblLook w:val="0000"/>
            </w:tblPr>
            <w:tblGrid>
              <w:gridCol w:w="21042"/>
            </w:tblGrid>
            <w:tr w:rsidR="00D02585">
              <w:trPr>
                <w:trHeight w:val="262"/>
              </w:trPr>
              <w:tc>
                <w:tcPr>
                  <w:tcW w:w="21044"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rPr>
                    <w:t>Datum zadnje izmjene: 17.01.2024</w:t>
                  </w:r>
                </w:p>
              </w:tc>
            </w:tr>
          </w:tbl>
          <w:p w:rsidR="00D02585" w:rsidRDefault="00D02585">
            <w:pPr>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79"/>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E070C5" w:rsidTr="00E070C5">
        <w:trPr>
          <w:trHeight w:val="340"/>
        </w:trPr>
        <w:tc>
          <w:tcPr>
            <w:tcW w:w="35" w:type="dxa"/>
          </w:tcPr>
          <w:p w:rsidR="00D02585" w:rsidRDefault="00D02585">
            <w:pPr>
              <w:pStyle w:val="EmptyCellLayoutStyle"/>
              <w:spacing w:after="0" w:line="240" w:lineRule="auto"/>
            </w:pPr>
          </w:p>
        </w:tc>
        <w:tc>
          <w:tcPr>
            <w:tcW w:w="0" w:type="dxa"/>
            <w:gridSpan w:val="2"/>
          </w:tcPr>
          <w:tbl>
            <w:tblPr>
              <w:tblW w:w="0" w:type="auto"/>
              <w:tblCellMar>
                <w:left w:w="0" w:type="dxa"/>
                <w:right w:w="0" w:type="dxa"/>
              </w:tblCellMar>
              <w:tblLook w:val="0000"/>
            </w:tblPr>
            <w:tblGrid>
              <w:gridCol w:w="21044"/>
            </w:tblGrid>
            <w:tr w:rsidR="00D02585">
              <w:trPr>
                <w:trHeight w:val="262"/>
              </w:trPr>
              <w:tc>
                <w:tcPr>
                  <w:tcW w:w="21044"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rPr>
                    <w:t>Datum ustrojavanja registra: 20.06.2018</w:t>
                  </w:r>
                </w:p>
              </w:tc>
            </w:tr>
          </w:tbl>
          <w:p w:rsidR="00D02585" w:rsidRDefault="00D02585">
            <w:pPr>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379"/>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E070C5" w:rsidTr="00E070C5">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tblPr>
            <w:tblGrid>
              <w:gridCol w:w="1408"/>
              <w:gridCol w:w="1820"/>
              <w:gridCol w:w="863"/>
              <w:gridCol w:w="1401"/>
              <w:gridCol w:w="1186"/>
              <w:gridCol w:w="1249"/>
              <w:gridCol w:w="1314"/>
              <w:gridCol w:w="964"/>
              <w:gridCol w:w="1012"/>
              <w:gridCol w:w="1245"/>
              <w:gridCol w:w="932"/>
              <w:gridCol w:w="1087"/>
              <w:gridCol w:w="1010"/>
              <w:gridCol w:w="1237"/>
              <w:gridCol w:w="986"/>
              <w:gridCol w:w="1081"/>
              <w:gridCol w:w="1852"/>
              <w:gridCol w:w="1982"/>
              <w:gridCol w:w="890"/>
              <w:gridCol w:w="891"/>
            </w:tblGrid>
            <w:tr w:rsidR="00D02585">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D02585">
                  <w:pPr>
                    <w:spacing w:after="0" w:line="240" w:lineRule="auto"/>
                  </w:pPr>
                </w:p>
              </w:tc>
            </w:tr>
            <w:tr w:rsidR="00D02585">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Naziv i OIB podugovaratelj</w:t>
                  </w:r>
                  <w:r>
                    <w:rPr>
                      <w:rFonts w:ascii="Arial" w:eastAsia="Arial" w:hAnsi="Arial"/>
                      <w:b/>
                      <w:color w:val="000000"/>
                      <w:sz w:val="16"/>
                    </w:rPr>
                    <w:t>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02585" w:rsidRDefault="003C581C">
                  <w:pPr>
                    <w:spacing w:after="0" w:line="240" w:lineRule="auto"/>
                    <w:jc w:val="center"/>
                  </w:pPr>
                  <w:r>
                    <w:rPr>
                      <w:rFonts w:ascii="Arial" w:eastAsia="Arial" w:hAnsi="Arial"/>
                      <w:b/>
                      <w:color w:val="000000"/>
                      <w:sz w:val="16"/>
                    </w:rPr>
                    <w:t>Datum ažuriranja</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02/2023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Javna rasvjeta-izgradnja i povećanje zakupljene snage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07.03.2023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25-2023/3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5.760,00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1.440,00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7.200,00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Rekonstrukcija javne rasvjete u Kolodvorskoj ulici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19.04.2023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21.04.2023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06/2023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Nabava higijenskih potrepština za potrebe projekta  "Zaželi" III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Slavonija-Bošković d.o.o. 70158661792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16.02.2023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5.924,10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1.481,03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7.405,13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21.04.2</w:t>
                  </w:r>
                  <w:r>
                    <w:rPr>
                      <w:rFonts w:ascii="Arial" w:eastAsia="Arial" w:hAnsi="Arial"/>
                      <w:color w:val="000000"/>
                      <w:sz w:val="14"/>
                    </w:rPr>
                    <w:t>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21.04.2023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08/2023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Elektronski medij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64216200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VTV d.o.o. 16169088482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30.12.2022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008-02/23-01/01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od 01. siječnja -31. prosinca 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6.636,27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1.659,07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8.295,34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21.04.2023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23/2023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Računala i računalna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30230000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Funkcija 13 d.o.o. 17393599173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10.01.2023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4/2023-5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isporuka odmah</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3.202,43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800,61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4.003,04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24.04.2023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24.04.2023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16/2023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Provedba deratizacije na području grada Otoka u 2023.</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Veterinarska stanica Vetam 65221124115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09.05.2023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11.215,80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2.803,95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1.401.975,00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12.05.2023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12.05.2023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32/2023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Izrada SECAP-a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Eko menadžment d.o.o. 41237093705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10.05.2023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54/2023-3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5.350,00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1.337,50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6.687,50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30.06.2023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31/2023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Dezinsekcija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90921000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Veterinarska stanica d.o.o. Vinkovci 66738387273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09.06.2023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67/2023-3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12.6.2023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5.039,76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1.259,94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6.299,70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30.06.2023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30.06.2023</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Izrada akata prostornog uređenja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71410000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CPA CENTAR ZA PROSTORNO UREĐENJE I ARHITEKTURU d.o.o. 93952250728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22.01.2023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7/2023-5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5.300,00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1.325,00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6.625,00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w:t>
                  </w:r>
                  <w:r>
                    <w:rPr>
                      <w:rFonts w:ascii="Arial" w:eastAsia="Arial" w:hAnsi="Arial"/>
                      <w:color w:val="000000"/>
                      <w:sz w:val="14"/>
                    </w:rPr>
                    <w:t>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Nabava crijepa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44113330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ANICA TADIĆ VL. T.O. MARIĆ B.A.U. 21670792419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22.11.2023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185/2023-5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8.774,54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2.193,64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10.968,18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Sanacija poduzetničkog inkubatora nakon nevremena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45262700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EURO-ALUMINIJ d.o.o. 31247069554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04.08.2023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47/2023-4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5.569,88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1.392,47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6.962,35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45/2023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Sanacija krovišta na objektu dječjeg vrtića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45261910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VODOTORANJ D.O.O. 06125064649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03.10.2023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58/2023-4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10.201,00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2.550,25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12.751,25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42/2023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Ukrašavanje javne površine za advent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45112711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NENA, obrt za cvjećarstvo i trgovinu, 96639792245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21.11.2023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113/2023-3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5.530,00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5.530,00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41/2023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Edukacijske aktivnosti-gospodarenje otpadom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79000000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EKO MENADŽMENT d.o.o. 41237093705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27.11.2023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119/2023-3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7.000,00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1.750,00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8.750,00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Da</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Održavanje sakralnih objekata-sanacija krova grobljanske kapelice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TANK BAU d.o.o. 18480792408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09.10.2023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93/2023-3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4.525,00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1.131,25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5.656,25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40/2023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Održavanje sakralnih objekata-sanacija kapelice u Otoku nakon nevremena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45215400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TANK BAU d.o.o. 18480792408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01.12.2023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123/2023-3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3.382,50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845,63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4.228,13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39/2023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Nabava božićne rasvjete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31527260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01.12.2023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124/2023-3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5.468,00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1.367,00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6.835,00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38/2023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Najam opreme za mobilno klizalište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92330000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CONTIGO d.o.o. 10029360364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27.11.2023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Do 7. siječnja 2024.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25.000,00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6.250,00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31.250,00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lastRenderedPageBreak/>
                    <w:t>JEN 37/2023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Nabava stambenog kontejnera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34221000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TEHNIX d.o.o. 78013846555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25.09.2023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333-01/23-01/07</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sukladno Ugovoru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15.900,00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3.975,00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19.875,00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36/2023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Nabava radova na sanaciji Poduzetničkog inkubatora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TANK BAU d.o.o. 18480792408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14.08.2023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333-01/23-01/06</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po ugovoru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20.358,00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5.089,50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25.447,50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29/2023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Projektna dokumentacija-prometna infrastruktura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71322000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RD Inženjering d.o.o. 61219308095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26.06.2023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333-01/23-01/03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Rok izvršenja za dostavu idejnog rješenja za lokacijsku dozvolu iznosi 15 dana po dos</w:t>
                  </w:r>
                  <w:r>
                    <w:rPr>
                      <w:rFonts w:ascii="Arial" w:eastAsia="Arial" w:hAnsi="Arial"/>
                      <w:color w:val="000000"/>
                      <w:sz w:val="14"/>
                    </w:rPr>
                    <w:t>tavi geodetske podloge, glavni projekt 30 dana po dostavi pravomoćne lokacijske dozvole, troškovnik za izgradnju 15 dana po dostavi građevinske dozvole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4.070,00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4.070,00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04/2023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Dječja i sportska igrališta-fitness sprave za vježbalište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37535200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F-M Sport j.d.o.o. 66886063050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10.10.2023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168/2023-5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8.880,00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2.220,00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11.100,00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17/2023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Ostale računalne i programske usluge-održavanje programske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Prolog j.d.o.o., Vinkovci 40342967660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04.01.2023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032-01/23-01/01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do 31. 12. 2023.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6.360,00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0,00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6.360,00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17/2023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Ostale računalne i programske usluge-održavanje web sustava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72500000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Perpetuum Mobile d.o.o. 67793850303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04.07.2023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614-01/23-01/03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od 01.01.2023 do 31.12.2023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3.466,80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866,70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4.333,50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14/2023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Usluge tekućeg i investicijskog održavanja postrojenja i opreme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45259000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EMAX d.o.o. 01316531064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17.04.2023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32/2023-3</w:t>
                  </w:r>
                  <w:r>
                    <w:rPr>
                      <w:rFonts w:ascii="Arial" w:eastAsia="Arial" w:hAnsi="Arial"/>
                      <w:color w:val="000000"/>
                      <w:sz w:val="14"/>
                    </w:rPr>
                    <w:br/>
                    <w:t>66/2023-3</w:t>
                  </w:r>
                  <w:r>
                    <w:rPr>
                      <w:rFonts w:ascii="Arial" w:eastAsia="Arial" w:hAnsi="Arial"/>
                      <w:color w:val="000000"/>
                      <w:sz w:val="14"/>
                    </w:rPr>
                    <w:br/>
                    <w:t>68/2023-3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po Narudžbenicama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5.030,00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1.257,50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6.287,50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08.01.2024</w:t>
                  </w:r>
                </w:p>
              </w:tc>
            </w:tr>
            <w:tr w:rsidR="00D0258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JEN 05/2023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Komunalna oprema-sanacija oštećenja jumbo panoa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43327000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TANK BAU d.o.o. 18480792408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27.11.2023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118/2023-3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4.300,00 EUR</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1.075,00 EUR</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t>5.375,00 EUR</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D0258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17.01.2024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02585" w:rsidRDefault="003C581C">
                  <w:pPr>
                    <w:spacing w:after="0" w:line="240" w:lineRule="auto"/>
                    <w:jc w:val="center"/>
                  </w:pPr>
                  <w:r>
                    <w:rPr>
                      <w:rFonts w:ascii="Arial" w:eastAsia="Arial" w:hAnsi="Arial"/>
                      <w:color w:val="000000"/>
                      <w:sz w:val="14"/>
                    </w:rPr>
                    <w:t>17.01.2024</w:t>
                  </w:r>
                </w:p>
              </w:tc>
            </w:tr>
          </w:tbl>
          <w:p w:rsidR="00D02585" w:rsidRDefault="00D02585">
            <w:pPr>
              <w:spacing w:after="0" w:line="240" w:lineRule="auto"/>
            </w:pPr>
          </w:p>
        </w:tc>
        <w:tc>
          <w:tcPr>
            <w:tcW w:w="524" w:type="dxa"/>
          </w:tcPr>
          <w:p w:rsidR="00D02585" w:rsidRDefault="00D02585">
            <w:pPr>
              <w:pStyle w:val="EmptyCellLayoutStyle"/>
              <w:spacing w:after="0" w:line="240" w:lineRule="auto"/>
            </w:pPr>
          </w:p>
        </w:tc>
      </w:tr>
      <w:tr w:rsidR="00D02585">
        <w:trPr>
          <w:trHeight w:val="10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34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tbl>
            <w:tblPr>
              <w:tblW w:w="0" w:type="auto"/>
              <w:tblCellMar>
                <w:left w:w="0" w:type="dxa"/>
                <w:right w:w="0" w:type="dxa"/>
              </w:tblCellMar>
              <w:tblLook w:val="0000"/>
            </w:tblPr>
            <w:tblGrid>
              <w:gridCol w:w="21042"/>
            </w:tblGrid>
            <w:tr w:rsidR="00D02585">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02585" w:rsidRDefault="003C581C">
                  <w:pPr>
                    <w:spacing w:after="0" w:line="240" w:lineRule="auto"/>
                  </w:pPr>
                  <w:r>
                    <w:rPr>
                      <w:rFonts w:ascii="Arial" w:eastAsia="Arial" w:hAnsi="Arial"/>
                      <w:color w:val="000000"/>
                      <w:sz w:val="16"/>
                    </w:rPr>
                    <w:t>*Ažuriranje ugovora u tijeku.</w:t>
                  </w:r>
                </w:p>
              </w:tc>
            </w:tr>
          </w:tbl>
          <w:p w:rsidR="00D02585" w:rsidRDefault="00D02585">
            <w:pPr>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3820"/>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tbl>
            <w:tblPr>
              <w:tblW w:w="0" w:type="auto"/>
              <w:tblCellMar>
                <w:left w:w="0" w:type="dxa"/>
                <w:right w:w="0" w:type="dxa"/>
              </w:tblCellMar>
              <w:tblLook w:val="0000"/>
            </w:tblPr>
            <w:tblGrid>
              <w:gridCol w:w="21042"/>
            </w:tblGrid>
            <w:tr w:rsidR="00D02585">
              <w:trPr>
                <w:trHeight w:val="3742"/>
              </w:trPr>
              <w:tc>
                <w:tcPr>
                  <w:tcW w:w="21044"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02585" w:rsidRDefault="003C581C">
                  <w:pPr>
                    <w:spacing w:after="0" w:line="240" w:lineRule="auto"/>
                    <w:ind w:left="99"/>
                  </w:pPr>
                  <w:r>
                    <w:rPr>
                      <w:rFonts w:ascii="Arial" w:eastAsia="Arial" w:hAnsi="Arial"/>
                      <w:color w:val="000000"/>
                      <w:sz w:val="16"/>
                    </w:rPr>
                    <w:t>1. Evidencijski broj nabave</w:t>
                  </w:r>
                </w:p>
                <w:p w:rsidR="00D02585" w:rsidRDefault="003C581C">
                  <w:pPr>
                    <w:spacing w:after="0" w:line="240" w:lineRule="auto"/>
                    <w:ind w:left="99"/>
                  </w:pPr>
                  <w:r>
                    <w:rPr>
                      <w:rFonts w:ascii="Arial" w:eastAsia="Arial" w:hAnsi="Arial"/>
                      <w:color w:val="000000"/>
                      <w:sz w:val="16"/>
                    </w:rPr>
                    <w:t>2. Predmet nabave</w:t>
                  </w:r>
                </w:p>
                <w:p w:rsidR="00D02585" w:rsidRDefault="003C581C">
                  <w:pPr>
                    <w:spacing w:after="0" w:line="240" w:lineRule="auto"/>
                    <w:ind w:left="99"/>
                  </w:pPr>
                  <w:r>
                    <w:rPr>
                      <w:rFonts w:ascii="Arial" w:eastAsia="Arial" w:hAnsi="Arial"/>
                      <w:color w:val="000000"/>
                      <w:sz w:val="16"/>
                    </w:rPr>
                    <w:t xml:space="preserve">3. Brojčana oznaka predmeta nabave iz Jedinstvenog rječnika </w:t>
                  </w:r>
                  <w:r>
                    <w:rPr>
                      <w:rFonts w:ascii="Arial" w:eastAsia="Arial" w:hAnsi="Arial"/>
                      <w:color w:val="000000"/>
                      <w:sz w:val="16"/>
                    </w:rPr>
                    <w:t>javne nabave (CPV)</w:t>
                  </w:r>
                </w:p>
                <w:p w:rsidR="00D02585" w:rsidRDefault="003C581C">
                  <w:pPr>
                    <w:spacing w:after="0" w:line="240" w:lineRule="auto"/>
                    <w:ind w:left="99"/>
                  </w:pPr>
                  <w:r>
                    <w:rPr>
                      <w:rFonts w:ascii="Arial" w:eastAsia="Arial" w:hAnsi="Arial"/>
                      <w:color w:val="000000"/>
                      <w:sz w:val="16"/>
                    </w:rPr>
                    <w:t>4. Broj objave iz EOJN RH</w:t>
                  </w:r>
                </w:p>
                <w:p w:rsidR="00D02585" w:rsidRDefault="003C581C">
                  <w:pPr>
                    <w:spacing w:after="0" w:line="240" w:lineRule="auto"/>
                    <w:ind w:left="99"/>
                  </w:pPr>
                  <w:r>
                    <w:rPr>
                      <w:rFonts w:ascii="Arial" w:eastAsia="Arial" w:hAnsi="Arial"/>
                      <w:color w:val="000000"/>
                      <w:sz w:val="16"/>
                    </w:rPr>
                    <w:t>5. Vrsta postupka (uključujući posebne režime nabave i jednostavnu nabavu)</w:t>
                  </w:r>
                </w:p>
                <w:p w:rsidR="00D02585" w:rsidRDefault="003C581C">
                  <w:pPr>
                    <w:spacing w:after="0" w:line="240" w:lineRule="auto"/>
                    <w:ind w:left="99"/>
                  </w:pPr>
                  <w:r>
                    <w:rPr>
                      <w:rFonts w:ascii="Arial" w:eastAsia="Arial" w:hAnsi="Arial"/>
                      <w:color w:val="000000"/>
                      <w:sz w:val="16"/>
                    </w:rPr>
                    <w:t>6. Naziv i OIB ugovaratelja</w:t>
                  </w:r>
                </w:p>
                <w:p w:rsidR="00D02585" w:rsidRDefault="003C581C">
                  <w:pPr>
                    <w:spacing w:after="0" w:line="240" w:lineRule="auto"/>
                    <w:ind w:left="99"/>
                  </w:pPr>
                  <w:r>
                    <w:rPr>
                      <w:rFonts w:ascii="Arial" w:eastAsia="Arial" w:hAnsi="Arial"/>
                      <w:color w:val="000000"/>
                      <w:sz w:val="16"/>
                    </w:rPr>
                    <w:t>7. Naziv i OIB podugovaratelja</w:t>
                  </w:r>
                </w:p>
                <w:p w:rsidR="00D02585" w:rsidRDefault="003C581C">
                  <w:pPr>
                    <w:spacing w:after="0" w:line="240" w:lineRule="auto"/>
                    <w:ind w:left="99"/>
                  </w:pPr>
                  <w:r>
                    <w:rPr>
                      <w:rFonts w:ascii="Arial" w:eastAsia="Arial" w:hAnsi="Arial"/>
                      <w:color w:val="000000"/>
                      <w:sz w:val="16"/>
                    </w:rPr>
                    <w:t>8. Datum sklapanja ugovora ili okvirnog sporazuma u pisanom obliku, uključuju</w:t>
                  </w:r>
                  <w:r>
                    <w:rPr>
                      <w:rFonts w:ascii="Arial" w:eastAsia="Arial" w:hAnsi="Arial"/>
                      <w:color w:val="000000"/>
                      <w:sz w:val="16"/>
                    </w:rPr>
                    <w:t>ći ugovore na temelju okvirnog sporazuma</w:t>
                  </w:r>
                </w:p>
                <w:p w:rsidR="00D02585" w:rsidRDefault="003C581C">
                  <w:pPr>
                    <w:spacing w:after="0" w:line="240" w:lineRule="auto"/>
                    <w:ind w:left="99"/>
                  </w:pPr>
                  <w:r>
                    <w:rPr>
                      <w:rFonts w:ascii="Arial" w:eastAsia="Arial" w:hAnsi="Arial"/>
                      <w:color w:val="000000"/>
                      <w:sz w:val="16"/>
                    </w:rPr>
                    <w:t>9. Oznaka/broj ugovora</w:t>
                  </w:r>
                </w:p>
                <w:p w:rsidR="00D02585" w:rsidRDefault="003C581C">
                  <w:pPr>
                    <w:spacing w:after="0" w:line="240" w:lineRule="auto"/>
                    <w:ind w:left="99"/>
                  </w:pPr>
                  <w:r>
                    <w:rPr>
                      <w:rFonts w:ascii="Arial" w:eastAsia="Arial" w:hAnsi="Arial"/>
                      <w:color w:val="000000"/>
                      <w:sz w:val="16"/>
                    </w:rPr>
                    <w:t>10. Rok na koji je ugovor ili okvirni sporazum sklopljen, uključujući ugovore na temelju okvirnog sporazuma</w:t>
                  </w:r>
                </w:p>
                <w:p w:rsidR="00D02585" w:rsidRDefault="003C581C">
                  <w:pPr>
                    <w:spacing w:after="0" w:line="240" w:lineRule="auto"/>
                    <w:ind w:left="99"/>
                  </w:pPr>
                  <w:r>
                    <w:rPr>
                      <w:rFonts w:ascii="Arial" w:eastAsia="Arial" w:hAnsi="Arial"/>
                      <w:color w:val="000000"/>
                      <w:sz w:val="16"/>
                    </w:rPr>
                    <w:t>11. Iznos bez PDV-a na koji je ugovor ili okvirni sporazum sklopljen, uključujući ug</w:t>
                  </w:r>
                  <w:r>
                    <w:rPr>
                      <w:rFonts w:ascii="Arial" w:eastAsia="Arial" w:hAnsi="Arial"/>
                      <w:color w:val="000000"/>
                      <w:sz w:val="16"/>
                    </w:rPr>
                    <w:t>ovore na temelju okvirnog sporazuma</w:t>
                  </w:r>
                </w:p>
                <w:p w:rsidR="00D02585" w:rsidRDefault="003C581C">
                  <w:pPr>
                    <w:spacing w:after="0" w:line="240" w:lineRule="auto"/>
                    <w:ind w:left="99"/>
                  </w:pPr>
                  <w:r>
                    <w:rPr>
                      <w:rFonts w:ascii="Arial" w:eastAsia="Arial" w:hAnsi="Arial"/>
                      <w:color w:val="000000"/>
                      <w:sz w:val="16"/>
                    </w:rPr>
                    <w:t>12. Iznos PDV-a</w:t>
                  </w:r>
                </w:p>
                <w:p w:rsidR="00D02585" w:rsidRDefault="003C581C">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rsidR="00D02585" w:rsidRDefault="003C581C">
                  <w:pPr>
                    <w:spacing w:after="0" w:line="240" w:lineRule="auto"/>
                    <w:ind w:left="99"/>
                  </w:pPr>
                  <w:r>
                    <w:rPr>
                      <w:rFonts w:ascii="Arial" w:eastAsia="Arial" w:hAnsi="Arial"/>
                      <w:color w:val="000000"/>
                      <w:sz w:val="16"/>
                    </w:rPr>
                    <w:t>14. Ugovor se financira iz fondova EU</w:t>
                  </w:r>
                </w:p>
                <w:p w:rsidR="00D02585" w:rsidRDefault="003C581C">
                  <w:pPr>
                    <w:spacing w:after="0" w:line="240" w:lineRule="auto"/>
                    <w:ind w:left="99"/>
                  </w:pPr>
                  <w:r>
                    <w:rPr>
                      <w:rFonts w:ascii="Arial" w:eastAsia="Arial" w:hAnsi="Arial"/>
                      <w:color w:val="000000"/>
                      <w:sz w:val="16"/>
                    </w:rPr>
                    <w:t>15. Datum kada je ugovor ili okvirni spo</w:t>
                  </w:r>
                  <w:r>
                    <w:rPr>
                      <w:rFonts w:ascii="Arial" w:eastAsia="Arial" w:hAnsi="Arial"/>
                      <w:color w:val="000000"/>
                      <w:sz w:val="16"/>
                    </w:rPr>
                    <w:t>razum, uključujući ugovore na temelju okvirnog sporazuma, izvršen u cijelosti ili navod da je isti raskinut prije isteka roka na koji je sklopljen</w:t>
                  </w:r>
                </w:p>
                <w:p w:rsidR="00D02585" w:rsidRDefault="003C581C">
                  <w:pPr>
                    <w:spacing w:after="0" w:line="240" w:lineRule="auto"/>
                    <w:ind w:left="99"/>
                  </w:pPr>
                  <w:r>
                    <w:rPr>
                      <w:rFonts w:ascii="Arial" w:eastAsia="Arial" w:hAnsi="Arial"/>
                      <w:color w:val="000000"/>
                      <w:sz w:val="16"/>
                    </w:rPr>
                    <w:t>16. Ukupni isplaćeni iznos ugovaratelju s PDV-om na temelju sklopljenog ugovora ili okvirnog sporazuma, uklju</w:t>
                  </w:r>
                  <w:r>
                    <w:rPr>
                      <w:rFonts w:ascii="Arial" w:eastAsia="Arial" w:hAnsi="Arial"/>
                      <w:color w:val="000000"/>
                      <w:sz w:val="16"/>
                    </w:rPr>
                    <w:t>čujući ugovore na temelju okvirnog sporazuma</w:t>
                  </w:r>
                </w:p>
                <w:p w:rsidR="00D02585" w:rsidRDefault="003C581C">
                  <w:pPr>
                    <w:spacing w:after="0" w:line="240" w:lineRule="auto"/>
                    <w:ind w:left="99"/>
                  </w:pPr>
                  <w:r>
                    <w:rPr>
                      <w:rFonts w:ascii="Arial" w:eastAsia="Arial" w:hAnsi="Arial"/>
                      <w:color w:val="000000"/>
                      <w:sz w:val="16"/>
                    </w:rPr>
                    <w:t xml:space="preserve">17. Obrazloženje ako je iznos koji je isplaćen ugovaratelju veći od iznosa na koji je ugovor ili okvirni sporazum sklopljen, uključujući ugovore na temelju okvirnog sporazuma, odnosno razlozi zbog kojih je isti </w:t>
                  </w:r>
                  <w:r>
                    <w:rPr>
                      <w:rFonts w:ascii="Arial" w:eastAsia="Arial" w:hAnsi="Arial"/>
                      <w:color w:val="000000"/>
                      <w:sz w:val="16"/>
                    </w:rPr>
                    <w:t>raskinut prije isteka njegova trajanja</w:t>
                  </w:r>
                </w:p>
                <w:p w:rsidR="00D02585" w:rsidRDefault="003C581C">
                  <w:pPr>
                    <w:spacing w:after="0" w:line="240" w:lineRule="auto"/>
                    <w:ind w:left="99"/>
                  </w:pPr>
                  <w:r>
                    <w:rPr>
                      <w:rFonts w:ascii="Arial" w:eastAsia="Arial" w:hAnsi="Arial"/>
                      <w:color w:val="000000"/>
                      <w:sz w:val="16"/>
                    </w:rPr>
                    <w:t>18. Napomena</w:t>
                  </w:r>
                </w:p>
              </w:tc>
            </w:tr>
          </w:tbl>
          <w:p w:rsidR="00D02585" w:rsidRDefault="00D02585">
            <w:pPr>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r w:rsidR="00D02585">
        <w:trPr>
          <w:trHeight w:val="108"/>
        </w:trPr>
        <w:tc>
          <w:tcPr>
            <w:tcW w:w="35" w:type="dxa"/>
          </w:tcPr>
          <w:p w:rsidR="00D02585" w:rsidRDefault="00D02585">
            <w:pPr>
              <w:pStyle w:val="EmptyCellLayoutStyle"/>
              <w:spacing w:after="0" w:line="240" w:lineRule="auto"/>
            </w:pPr>
          </w:p>
        </w:tc>
        <w:tc>
          <w:tcPr>
            <w:tcW w:w="0"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386" w:type="dxa"/>
          </w:tcPr>
          <w:p w:rsidR="00D02585" w:rsidRDefault="00D02585">
            <w:pPr>
              <w:pStyle w:val="EmptyCellLayoutStyle"/>
              <w:spacing w:after="0" w:line="240" w:lineRule="auto"/>
            </w:pPr>
          </w:p>
        </w:tc>
        <w:tc>
          <w:tcPr>
            <w:tcW w:w="524" w:type="dxa"/>
          </w:tcPr>
          <w:p w:rsidR="00D02585" w:rsidRDefault="00D02585">
            <w:pPr>
              <w:pStyle w:val="EmptyCellLayoutStyle"/>
              <w:spacing w:after="0" w:line="240" w:lineRule="auto"/>
            </w:pPr>
          </w:p>
        </w:tc>
      </w:tr>
    </w:tbl>
    <w:p w:rsidR="00D02585" w:rsidRDefault="00D02585">
      <w:pPr>
        <w:spacing w:after="0" w:line="240" w:lineRule="auto"/>
      </w:pPr>
    </w:p>
    <w:sectPr w:rsidR="00D02585" w:rsidSect="00D02585">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1C" w:rsidRDefault="003C581C" w:rsidP="00D02585">
      <w:pPr>
        <w:spacing w:after="0" w:line="240" w:lineRule="auto"/>
      </w:pPr>
      <w:r>
        <w:separator/>
      </w:r>
    </w:p>
  </w:endnote>
  <w:endnote w:type="continuationSeparator" w:id="1">
    <w:p w:rsidR="003C581C" w:rsidRDefault="003C581C" w:rsidP="00D02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21044"/>
      <w:gridCol w:w="3911"/>
    </w:tblGrid>
    <w:tr w:rsidR="00D02585">
      <w:tc>
        <w:tcPr>
          <w:tcW w:w="35"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21044" w:type="dxa"/>
        </w:tcPr>
        <w:tbl>
          <w:tblPr>
            <w:tblW w:w="0" w:type="auto"/>
            <w:tblCellMar>
              <w:left w:w="0" w:type="dxa"/>
              <w:right w:w="0" w:type="dxa"/>
            </w:tblCellMar>
            <w:tblLook w:val="0000"/>
          </w:tblPr>
          <w:tblGrid>
            <w:gridCol w:w="21044"/>
          </w:tblGrid>
          <w:tr w:rsidR="00D02585">
            <w:trPr>
              <w:trHeight w:val="282"/>
            </w:trPr>
            <w:tc>
              <w:tcPr>
                <w:tcW w:w="21044"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sz w:val="16"/>
                  </w:rPr>
                  <w:t>Datum izvještaja: 17.01.2024 08:42</w:t>
                </w:r>
              </w:p>
            </w:tc>
          </w:tr>
        </w:tbl>
        <w:p w:rsidR="00D02585" w:rsidRDefault="00D02585">
          <w:pPr>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r w:rsidR="00E070C5" w:rsidTr="00E070C5">
      <w:tc>
        <w:tcPr>
          <w:tcW w:w="35" w:type="dxa"/>
          <w:gridSpan w:val="2"/>
        </w:tcPr>
        <w:tbl>
          <w:tblPr>
            <w:tblW w:w="0" w:type="auto"/>
            <w:tblCellMar>
              <w:left w:w="0" w:type="dxa"/>
              <w:right w:w="0" w:type="dxa"/>
            </w:tblCellMar>
            <w:tblLook w:val="0000"/>
          </w:tblPr>
          <w:tblGrid>
            <w:gridCol w:w="21079"/>
          </w:tblGrid>
          <w:tr w:rsidR="00D02585">
            <w:trPr>
              <w:trHeight w:val="262"/>
            </w:trPr>
            <w:tc>
              <w:tcPr>
                <w:tcW w:w="21080" w:type="dxa"/>
                <w:tcBorders>
                  <w:top w:val="nil"/>
                  <w:left w:val="nil"/>
                  <w:bottom w:val="nil"/>
                  <w:right w:val="nil"/>
                </w:tcBorders>
                <w:tcMar>
                  <w:top w:w="39" w:type="dxa"/>
                  <w:left w:w="39" w:type="dxa"/>
                  <w:bottom w:w="39" w:type="dxa"/>
                  <w:right w:w="39" w:type="dxa"/>
                </w:tcMar>
              </w:tcPr>
              <w:p w:rsidR="00D02585" w:rsidRDefault="003C581C">
                <w:pPr>
                  <w:spacing w:after="0" w:line="240" w:lineRule="auto"/>
                  <w:jc w:val="right"/>
                </w:pPr>
                <w:r>
                  <w:rPr>
                    <w:rFonts w:ascii="Arial" w:eastAsia="Arial" w:hAnsi="Arial"/>
                    <w:b/>
                    <w:color w:val="000000"/>
                    <w:sz w:val="16"/>
                  </w:rPr>
                  <w:t xml:space="preserve">Stranica </w:t>
                </w:r>
                <w:r w:rsidR="00D02585">
                  <w:rPr>
                    <w:rFonts w:ascii="Arial" w:eastAsia="Arial" w:hAnsi="Arial"/>
                    <w:b/>
                    <w:color w:val="000000"/>
                    <w:sz w:val="16"/>
                  </w:rPr>
                  <w:fldChar w:fldCharType="begin"/>
                </w:r>
                <w:r>
                  <w:rPr>
                    <w:rFonts w:ascii="Arial" w:eastAsia="Arial" w:hAnsi="Arial"/>
                    <w:b/>
                    <w:noProof/>
                    <w:color w:val="000000"/>
                    <w:sz w:val="16"/>
                  </w:rPr>
                  <w:instrText xml:space="preserve"> PAGE </w:instrText>
                </w:r>
                <w:r w:rsidR="00D02585">
                  <w:rPr>
                    <w:rFonts w:ascii="Arial" w:eastAsia="Arial" w:hAnsi="Arial"/>
                    <w:b/>
                    <w:color w:val="000000"/>
                    <w:sz w:val="16"/>
                  </w:rPr>
                  <w:fldChar w:fldCharType="separate"/>
                </w:r>
                <w:r w:rsidR="00E070C5">
                  <w:rPr>
                    <w:rFonts w:ascii="Arial" w:eastAsia="Arial" w:hAnsi="Arial"/>
                    <w:b/>
                    <w:noProof/>
                    <w:color w:val="000000"/>
                    <w:sz w:val="16"/>
                  </w:rPr>
                  <w:t>1</w:t>
                </w:r>
                <w:r w:rsidR="00D02585">
                  <w:rPr>
                    <w:rFonts w:ascii="Arial" w:eastAsia="Arial" w:hAnsi="Arial"/>
                    <w:b/>
                    <w:color w:val="000000"/>
                    <w:sz w:val="16"/>
                  </w:rPr>
                  <w:fldChar w:fldCharType="end"/>
                </w:r>
                <w:r>
                  <w:rPr>
                    <w:rFonts w:ascii="Arial" w:eastAsia="Arial" w:hAnsi="Arial"/>
                    <w:b/>
                    <w:color w:val="000000"/>
                    <w:sz w:val="16"/>
                  </w:rPr>
                  <w:t xml:space="preserve"> od </w:t>
                </w:r>
                <w:r w:rsidR="00D02585">
                  <w:rPr>
                    <w:rFonts w:ascii="Arial" w:eastAsia="Arial" w:hAnsi="Arial"/>
                    <w:b/>
                    <w:color w:val="000000"/>
                    <w:sz w:val="16"/>
                  </w:rPr>
                  <w:fldChar w:fldCharType="begin"/>
                </w:r>
                <w:r>
                  <w:rPr>
                    <w:rFonts w:ascii="Arial" w:eastAsia="Arial" w:hAnsi="Arial"/>
                    <w:b/>
                    <w:noProof/>
                    <w:color w:val="000000"/>
                    <w:sz w:val="16"/>
                  </w:rPr>
                  <w:instrText xml:space="preserve"> NUMPAGES </w:instrText>
                </w:r>
                <w:r w:rsidR="00D02585">
                  <w:rPr>
                    <w:rFonts w:ascii="Arial" w:eastAsia="Arial" w:hAnsi="Arial"/>
                    <w:b/>
                    <w:color w:val="000000"/>
                    <w:sz w:val="16"/>
                  </w:rPr>
                  <w:fldChar w:fldCharType="separate"/>
                </w:r>
                <w:r w:rsidR="00E070C5">
                  <w:rPr>
                    <w:rFonts w:ascii="Arial" w:eastAsia="Arial" w:hAnsi="Arial"/>
                    <w:b/>
                    <w:noProof/>
                    <w:color w:val="000000"/>
                    <w:sz w:val="16"/>
                  </w:rPr>
                  <w:t>2</w:t>
                </w:r>
                <w:r w:rsidR="00D02585">
                  <w:rPr>
                    <w:rFonts w:ascii="Arial" w:eastAsia="Arial" w:hAnsi="Arial"/>
                    <w:b/>
                    <w:color w:val="000000"/>
                    <w:sz w:val="16"/>
                  </w:rPr>
                  <w:fldChar w:fldCharType="end"/>
                </w:r>
              </w:p>
            </w:tc>
          </w:tr>
        </w:tbl>
        <w:p w:rsidR="00D02585" w:rsidRDefault="00D02585">
          <w:pPr>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21044"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1C" w:rsidRDefault="003C581C" w:rsidP="00D02585">
      <w:pPr>
        <w:spacing w:after="0" w:line="240" w:lineRule="auto"/>
      </w:pPr>
      <w:r>
        <w:separator/>
      </w:r>
    </w:p>
  </w:footnote>
  <w:footnote w:type="continuationSeparator" w:id="1">
    <w:p w:rsidR="003C581C" w:rsidRDefault="003C581C" w:rsidP="00D025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35"/>
      <w:gridCol w:w="1417"/>
      <w:gridCol w:w="19627"/>
      <w:gridCol w:w="3911"/>
    </w:tblGrid>
    <w:tr w:rsidR="00D02585">
      <w:tc>
        <w:tcPr>
          <w:tcW w:w="35" w:type="dxa"/>
        </w:tcPr>
        <w:p w:rsidR="00D02585" w:rsidRDefault="00D02585">
          <w:pPr>
            <w:pStyle w:val="EmptyCellLayoutStyle"/>
            <w:spacing w:after="0" w:line="240" w:lineRule="auto"/>
          </w:pPr>
        </w:p>
      </w:tc>
      <w:tc>
        <w:tcPr>
          <w:tcW w:w="1417" w:type="dxa"/>
        </w:tcPr>
        <w:p w:rsidR="00D02585" w:rsidRDefault="00D02585">
          <w:pPr>
            <w:pStyle w:val="EmptyCellLayoutStyle"/>
            <w:spacing w:after="0" w:line="240" w:lineRule="auto"/>
          </w:pPr>
        </w:p>
      </w:tc>
      <w:tc>
        <w:tcPr>
          <w:tcW w:w="19627"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02585" w:rsidRDefault="003C581C">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1417" w:type="dxa"/>
          <w:vMerge/>
        </w:tcPr>
        <w:p w:rsidR="00D02585" w:rsidRDefault="00D02585">
          <w:pPr>
            <w:pStyle w:val="EmptyCellLayoutStyle"/>
            <w:spacing w:after="0" w:line="240" w:lineRule="auto"/>
          </w:pPr>
        </w:p>
      </w:tc>
      <w:tc>
        <w:tcPr>
          <w:tcW w:w="19627" w:type="dxa"/>
        </w:tcPr>
        <w:tbl>
          <w:tblPr>
            <w:tblW w:w="0" w:type="auto"/>
            <w:tblCellMar>
              <w:left w:w="0" w:type="dxa"/>
              <w:right w:w="0" w:type="dxa"/>
            </w:tblCellMar>
            <w:tblLook w:val="0000"/>
          </w:tblPr>
          <w:tblGrid>
            <w:gridCol w:w="19627"/>
          </w:tblGrid>
          <w:tr w:rsidR="00D02585">
            <w:trPr>
              <w:trHeight w:val="262"/>
            </w:trPr>
            <w:tc>
              <w:tcPr>
                <w:tcW w:w="19627" w:type="dxa"/>
                <w:tcBorders>
                  <w:top w:val="nil"/>
                  <w:left w:val="nil"/>
                  <w:bottom w:val="nil"/>
                  <w:right w:val="nil"/>
                </w:tcBorders>
                <w:tcMar>
                  <w:top w:w="39" w:type="dxa"/>
                  <w:left w:w="39" w:type="dxa"/>
                  <w:bottom w:w="39" w:type="dxa"/>
                  <w:right w:w="39" w:type="dxa"/>
                </w:tcMar>
              </w:tcPr>
              <w:p w:rsidR="00D02585" w:rsidRDefault="003C581C">
                <w:pPr>
                  <w:spacing w:after="0" w:line="240" w:lineRule="auto"/>
                </w:pPr>
                <w:r>
                  <w:rPr>
                    <w:rFonts w:ascii="Arial" w:eastAsia="Arial" w:hAnsi="Arial"/>
                    <w:b/>
                    <w:color w:val="000000"/>
                    <w:sz w:val="24"/>
                  </w:rPr>
                  <w:t>REGISTAR UGOVORA</w:t>
                </w:r>
              </w:p>
            </w:tc>
          </w:tr>
        </w:tbl>
        <w:p w:rsidR="00D02585" w:rsidRDefault="00D02585">
          <w:pPr>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1417" w:type="dxa"/>
          <w:vMerge/>
        </w:tcPr>
        <w:p w:rsidR="00D02585" w:rsidRDefault="00D02585">
          <w:pPr>
            <w:pStyle w:val="EmptyCellLayoutStyle"/>
            <w:spacing w:after="0" w:line="240" w:lineRule="auto"/>
          </w:pPr>
        </w:p>
      </w:tc>
      <w:tc>
        <w:tcPr>
          <w:tcW w:w="19627"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r w:rsidR="00D02585">
      <w:tc>
        <w:tcPr>
          <w:tcW w:w="35" w:type="dxa"/>
        </w:tcPr>
        <w:p w:rsidR="00D02585" w:rsidRDefault="00D02585">
          <w:pPr>
            <w:pStyle w:val="EmptyCellLayoutStyle"/>
            <w:spacing w:after="0" w:line="240" w:lineRule="auto"/>
          </w:pPr>
        </w:p>
      </w:tc>
      <w:tc>
        <w:tcPr>
          <w:tcW w:w="1417" w:type="dxa"/>
        </w:tcPr>
        <w:p w:rsidR="00D02585" w:rsidRDefault="00D02585">
          <w:pPr>
            <w:pStyle w:val="EmptyCellLayoutStyle"/>
            <w:spacing w:after="0" w:line="240" w:lineRule="auto"/>
          </w:pPr>
        </w:p>
      </w:tc>
      <w:tc>
        <w:tcPr>
          <w:tcW w:w="19627" w:type="dxa"/>
        </w:tcPr>
        <w:p w:rsidR="00D02585" w:rsidRDefault="00D02585">
          <w:pPr>
            <w:pStyle w:val="EmptyCellLayoutStyle"/>
            <w:spacing w:after="0" w:line="240" w:lineRule="auto"/>
          </w:pPr>
        </w:p>
      </w:tc>
      <w:tc>
        <w:tcPr>
          <w:tcW w:w="3911" w:type="dxa"/>
        </w:tcPr>
        <w:p w:rsidR="00D02585" w:rsidRDefault="00D02585">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585"/>
    <w:rsid w:val="003C581C"/>
    <w:rsid w:val="00D02585"/>
    <w:rsid w:val="00E070C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D02585"/>
    <w:rPr>
      <w:sz w:val="2"/>
    </w:rPr>
  </w:style>
  <w:style w:type="paragraph" w:styleId="BalloonText">
    <w:name w:val="Balloon Text"/>
    <w:basedOn w:val="Normal"/>
    <w:link w:val="BalloonTextChar"/>
    <w:uiPriority w:val="99"/>
    <w:semiHidden/>
    <w:unhideWhenUsed/>
    <w:rsid w:val="00E07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Agneza Novoselac</dc:creator>
  <cp:lastModifiedBy>Agneza Novoselac</cp:lastModifiedBy>
  <cp:revision>2</cp:revision>
  <dcterms:created xsi:type="dcterms:W3CDTF">2024-01-17T07:43:00Z</dcterms:created>
  <dcterms:modified xsi:type="dcterms:W3CDTF">2024-01-17T07:43:00Z</dcterms:modified>
</cp:coreProperties>
</file>