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6"/>
        <w:gridCol w:w="21042"/>
        <w:gridCol w:w="3386"/>
        <w:gridCol w:w="524"/>
      </w:tblGrid>
      <w:tr w:rsidR="00C8312D">
        <w:trPr>
          <w:trHeight w:val="254"/>
        </w:trPr>
        <w:tc>
          <w:tcPr>
            <w:tcW w:w="35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</w:tr>
      <w:tr w:rsidR="00C8312D">
        <w:trPr>
          <w:trHeight w:val="340"/>
        </w:trPr>
        <w:tc>
          <w:tcPr>
            <w:tcW w:w="35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042"/>
            </w:tblGrid>
            <w:tr w:rsidR="00C8312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Grad Otok</w:t>
                  </w:r>
                </w:p>
              </w:tc>
            </w:tr>
          </w:tbl>
          <w:p w:rsidR="00C8312D" w:rsidRDefault="00C8312D">
            <w:pPr>
              <w:spacing w:after="0" w:line="240" w:lineRule="auto"/>
            </w:pPr>
          </w:p>
        </w:tc>
        <w:tc>
          <w:tcPr>
            <w:tcW w:w="3386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</w:tr>
      <w:tr w:rsidR="00C8312D">
        <w:trPr>
          <w:trHeight w:val="100"/>
        </w:trPr>
        <w:tc>
          <w:tcPr>
            <w:tcW w:w="35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</w:tr>
      <w:tr w:rsidR="00C8312D">
        <w:trPr>
          <w:trHeight w:val="340"/>
        </w:trPr>
        <w:tc>
          <w:tcPr>
            <w:tcW w:w="35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042"/>
            </w:tblGrid>
            <w:tr w:rsidR="00C8312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24.01.2023</w:t>
                  </w:r>
                </w:p>
              </w:tc>
            </w:tr>
          </w:tbl>
          <w:p w:rsidR="00C8312D" w:rsidRDefault="00C8312D">
            <w:pPr>
              <w:spacing w:after="0" w:line="240" w:lineRule="auto"/>
            </w:pPr>
          </w:p>
        </w:tc>
        <w:tc>
          <w:tcPr>
            <w:tcW w:w="3386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</w:tr>
      <w:tr w:rsidR="00C8312D">
        <w:trPr>
          <w:trHeight w:val="79"/>
        </w:trPr>
        <w:tc>
          <w:tcPr>
            <w:tcW w:w="35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</w:tr>
      <w:tr w:rsidR="00266E7C" w:rsidTr="00266E7C">
        <w:trPr>
          <w:trHeight w:val="340"/>
        </w:trPr>
        <w:tc>
          <w:tcPr>
            <w:tcW w:w="35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044"/>
            </w:tblGrid>
            <w:tr w:rsidR="00C8312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20.06.2018</w:t>
                  </w:r>
                </w:p>
              </w:tc>
            </w:tr>
          </w:tbl>
          <w:p w:rsidR="00C8312D" w:rsidRDefault="00C8312D">
            <w:pPr>
              <w:spacing w:after="0" w:line="240" w:lineRule="auto"/>
            </w:pPr>
          </w:p>
        </w:tc>
        <w:tc>
          <w:tcPr>
            <w:tcW w:w="3386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</w:tr>
      <w:tr w:rsidR="00C8312D">
        <w:trPr>
          <w:trHeight w:val="379"/>
        </w:trPr>
        <w:tc>
          <w:tcPr>
            <w:tcW w:w="35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</w:tr>
      <w:tr w:rsidR="00266E7C" w:rsidTr="00266E7C">
        <w:tc>
          <w:tcPr>
            <w:tcW w:w="35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90"/>
              <w:gridCol w:w="1784"/>
              <w:gridCol w:w="855"/>
              <w:gridCol w:w="1361"/>
              <w:gridCol w:w="1171"/>
              <w:gridCol w:w="1580"/>
              <w:gridCol w:w="1314"/>
              <w:gridCol w:w="956"/>
              <w:gridCol w:w="1011"/>
              <w:gridCol w:w="1223"/>
              <w:gridCol w:w="926"/>
              <w:gridCol w:w="1075"/>
              <w:gridCol w:w="996"/>
              <w:gridCol w:w="1213"/>
              <w:gridCol w:w="976"/>
              <w:gridCol w:w="1065"/>
              <w:gridCol w:w="1814"/>
              <w:gridCol w:w="1928"/>
              <w:gridCol w:w="884"/>
              <w:gridCol w:w="888"/>
            </w:tblGrid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</w:tr>
            <w:tr w:rsidR="00C8312D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 46/2022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Projektiranje sportsko-rekreacijskog centra Ciglana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KIŠ INŽINJERING d.o.o.; KATUNI d.o.o.; ELEKTRO ČOP 50915463727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333-02/22-01/19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2196-3-02-22-8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Idejni projekt u roku od 10 dana od dana potpisivanja Ugovora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Glavni projekt u roku od 30 dana od dostave posebnih uvjeta, geod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etske situacije s ucrtanim instalacijama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47.250,00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interpretacijskih sadržaja i multimedije u Tradicijskoj kući u Komletincima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Novena d.o.o.; R PLUS V društvo s ograničenom odgovornošću za dizajn 82441405695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333-02/22-01/10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2196-3-02-22-12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 od potpisivanja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44.750,00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minibusa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34114400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AUTOWILL d.o.o. 12631083049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333-02/22-01/07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2196-3-02-22-8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 od dana potpisivanja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119.920,00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29.980,00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149.900,00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50232100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Elekto Čop d.o.o. 40201867670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333-02/22-01/08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37.380,00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9.345,00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grobljanske kapele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TANK BAU d.o.o. 184807924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333-02/22-01/03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2196-3-02-22-12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 od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499.890,47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124.972,62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624.863,09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Izmjene i dopune Prostornog plana uređenja Grada Otoka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ZA PROSTORN UREĐENJE I ARHITEKTURU D.O.O, 93952250728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350-02/22-01/04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2196-3-02-22-2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Rok će biti utvrđen Odlukom o izr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adi V.izmjena i dopuna PPUG-a Otok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semafora u Komletincima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45316212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ELEKTROMODUL-PROMET d.o.o. 21439881786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333-02/22-01/05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2196-3-02-22-7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 od dana potpisivanja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299.780,00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74.945,00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374.725,00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Zdravstveni pregled zaposlenika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Agram life d.d. 18742666873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1-2022/U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spomen obilježja u Komletincima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VRANJEVO d.o.o. za komunalne djelatnosti 17434560655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333-02/22-01/13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2196-3-02-22-8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 studenog 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83.273,60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20.818,40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104.092,00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konzultantskih usluga izrade projektne prijave i studije izvodljivosti za prijavu projekta za sufinanciranje iz EU natječaja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Plavi partner d.o.o. 36324723632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333-02/22-01/12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2196-3-02-22-14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 ili do roka za predaju projektnih prijedloga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46.250,00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231.250,00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Elektronski medij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64216200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VTV d.o.o. 16169088482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614-01/22-01/01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2196-3-02-22-3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01.01-31.12.2022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izgradnje ceste-Nova ulica (geodetsko snimanje)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ovlaštenog inženjera geodezije Antun Nikolić 88282749526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11/2022-3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JEN 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reciklažnog dvorišta za građevinski otpad(projektna dokumentacija)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45213270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KIŠ INŽINJERING 50915463727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15/2022-3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 od dana prihvaćanja ponude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Završetak Doma DVD-a Komletinci i opremanje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LIMARIJA ZVONKO 05253803073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24/2022-3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dogovoru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2.801,25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Završetak Doma DVD-a Komletinci i opremanje (plinske instalacije)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"MARTINOVIĆ" VUKOVAR 18011492101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25/2022-3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7.987,50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Veterinarska stanica d.o.o. Vinkovci 66738387273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36/2022-3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dogovoru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04.08.2022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51.925,00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Cijena deratizacije po domaćinstvu iznosi 20,00 kn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68/2022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kovane ograde za kapelicu u Komletincima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44316500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TANK BAU d.o.o. 18480792408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42/2022-3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dogovoru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Dezinskecija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Veterinarska stanica d.o.o. Vinkovci 66738387273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52/2022-3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dogovoru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47.437,50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Tretiranje komaraca na području Grada Otoka (Otok i Komletinci) površine cca 759 ha po cijeni od 50,00 kn/ha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grijanje, ventilaciju, hlađenje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 ČOP 40201867670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69/2022-3 i 70/2022-3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dogvooru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Plana uklanjanja odbačenog otpada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IPZ Uniprojekt TERRA d.o.o. 55474899192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72/2022-3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Geodetsko katastarske 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ovlaštenog inženjera geodezije Antun Nikolić 88282749526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14/2022-3, 22/2022-3, 39/2022-3, 40/2022-3,62/2022-3,67/2022-3,74/2022-3,130/2022-3,131/2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022-3,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dogovoru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62.875,00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dokumentacije- prometna infrastruktura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SVOD d.o.o. 38654741940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27/2022-3, 30/2022-3,31/2022-3,71/2022-3,114/2022-3,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sukladno dinamici naručitelja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49/2022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spojnu šetnicu Virovi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VIRIDO d.o.o. za krajobraznu arhitekturu 38982246063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idejno rješenje-30 dana od prihvaćanja ponude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glavni projekt-30 dana od predajr idejnog rješenja i zaprimanja svih uvjeta i suglasnosti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konstrukcije za pozornicu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BONUS TRGOVINA d.o.o. 80666337191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59/2022-5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 od dana zaprimanja narudzbe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Usklađivanje programa uredskog poslova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nja s novom Uredbom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72212920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Funkcija 13 d.o.o. 17393599173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107/2022-5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dogovoru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polica za pohranu tradicijske zbirke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BONUS TRGOVINA d.o.o. 80666337191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108/2022-5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dogovoru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43.080,00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10.770,00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53.850,00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elaborata zaštite okoliša ŠRC Ciglana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PROMO EKO d.o.o. 83510860255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124/2022-5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radnih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uz pristanište Virovi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Elekto Čop d.o.o. 40201867670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333-02/22-01/04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2196-03-2-22-11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209.250,0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opreme za dječje igralište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37535200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STIL EQUIPMENT D.O.O. 07342158924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333-02/22-01/14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2196-3-02-22-9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 od dana potpisivanja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82.278,00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20.569,50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vijence, cvijeće, svijeće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39296000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NENA, ZAJEDNIČKI OBRT ZA CVJEĆARSTVO I TRGOVINU 16756476413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01-2022/5, 10-2022/5, 14-2022/5, 15-2022/5, 30-2022/5, 31-2022/5, 86-2022/5,87-2022/5, 141-2022/5, 142-2022/5, 152-2022/5, 158-2022/5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38.661,60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9.665,40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48.327,00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Ulaganje 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racunalne programe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LOGON  d.o.o. 04466015757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174/2022-5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12.750,00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63.750,00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igrališta s umjetnom travom u Otoku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BONUS TRGOVINA d.o.o. 80666337191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145/2022-5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66.719,00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16.679,75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83.398,75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  <w:tr w:rsidR="00C8312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 opremanje zgrade Doma kulture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 ČOP 40201867670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69/2022-3 i 70/2022-3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C8312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</w:tr>
          </w:tbl>
          <w:p w:rsidR="00C8312D" w:rsidRDefault="00C8312D">
            <w:pPr>
              <w:spacing w:after="0" w:line="240" w:lineRule="auto"/>
            </w:pPr>
          </w:p>
        </w:tc>
        <w:tc>
          <w:tcPr>
            <w:tcW w:w="52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</w:tr>
      <w:tr w:rsidR="00C8312D">
        <w:trPr>
          <w:trHeight w:val="100"/>
        </w:trPr>
        <w:tc>
          <w:tcPr>
            <w:tcW w:w="35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</w:tr>
      <w:tr w:rsidR="00C8312D">
        <w:trPr>
          <w:trHeight w:val="340"/>
        </w:trPr>
        <w:tc>
          <w:tcPr>
            <w:tcW w:w="35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042"/>
            </w:tblGrid>
            <w:tr w:rsidR="00C8312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C8312D" w:rsidRDefault="00C8312D">
            <w:pPr>
              <w:spacing w:after="0" w:line="240" w:lineRule="auto"/>
            </w:pPr>
          </w:p>
        </w:tc>
        <w:tc>
          <w:tcPr>
            <w:tcW w:w="3386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</w:tr>
      <w:tr w:rsidR="00C8312D">
        <w:trPr>
          <w:trHeight w:val="3820"/>
        </w:trPr>
        <w:tc>
          <w:tcPr>
            <w:tcW w:w="35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042"/>
            </w:tblGrid>
            <w:tr w:rsidR="00C8312D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312D" w:rsidRDefault="003A3E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koji je ugovor ili okvirni sporazum sklopljen, uključujući ugovore na temelju okvirnog sporazuma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azuma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 ugovaratelju s PDV-om na temelju sklopljenog ugovora ili okvirnog sporazuma, uključujući ugovore na temelju okvirnog sporazuma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ljučujući ugovore na temelju okvirnog sporazuma, odnosno razlozi zbog kojih je isti raskinut prije isteka njegova trajanja</w:t>
                  </w:r>
                </w:p>
                <w:p w:rsidR="00C8312D" w:rsidRDefault="003A3E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C8312D" w:rsidRDefault="00C8312D">
            <w:pPr>
              <w:spacing w:after="0" w:line="240" w:lineRule="auto"/>
            </w:pPr>
          </w:p>
        </w:tc>
        <w:tc>
          <w:tcPr>
            <w:tcW w:w="3386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</w:tr>
      <w:tr w:rsidR="00C8312D">
        <w:trPr>
          <w:trHeight w:val="108"/>
        </w:trPr>
        <w:tc>
          <w:tcPr>
            <w:tcW w:w="35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8312D" w:rsidRDefault="00C8312D">
            <w:pPr>
              <w:pStyle w:val="EmptyCellLayoutStyle"/>
              <w:spacing w:after="0" w:line="240" w:lineRule="auto"/>
            </w:pPr>
          </w:p>
        </w:tc>
      </w:tr>
    </w:tbl>
    <w:p w:rsidR="00C8312D" w:rsidRDefault="00C8312D">
      <w:pPr>
        <w:spacing w:after="0" w:line="240" w:lineRule="auto"/>
      </w:pPr>
    </w:p>
    <w:sectPr w:rsidR="00C8312D" w:rsidSect="00C8312D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2D" w:rsidRDefault="003A3E2D" w:rsidP="00C8312D">
      <w:pPr>
        <w:spacing w:after="0" w:line="240" w:lineRule="auto"/>
      </w:pPr>
      <w:r>
        <w:separator/>
      </w:r>
    </w:p>
  </w:endnote>
  <w:endnote w:type="continuationSeparator" w:id="1">
    <w:p w:rsidR="003A3E2D" w:rsidRDefault="003A3E2D" w:rsidP="00C8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21044"/>
      <w:gridCol w:w="3911"/>
    </w:tblGrid>
    <w:tr w:rsidR="00C8312D">
      <w:tc>
        <w:tcPr>
          <w:tcW w:w="35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</w:tr>
    <w:tr w:rsidR="00C8312D">
      <w:tc>
        <w:tcPr>
          <w:tcW w:w="35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21044"/>
          </w:tblGrid>
          <w:tr w:rsidR="00C8312D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8312D" w:rsidRDefault="003A3E2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24.01.2023 08:37</w:t>
                </w:r>
              </w:p>
            </w:tc>
          </w:tr>
        </w:tbl>
        <w:p w:rsidR="00C8312D" w:rsidRDefault="00C8312D">
          <w:pPr>
            <w:spacing w:after="0" w:line="240" w:lineRule="auto"/>
          </w:pPr>
        </w:p>
      </w:tc>
      <w:tc>
        <w:tcPr>
          <w:tcW w:w="3911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</w:tr>
    <w:tr w:rsidR="00C8312D">
      <w:tc>
        <w:tcPr>
          <w:tcW w:w="35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</w:tr>
    <w:tr w:rsidR="00266E7C" w:rsidTr="00266E7C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21079"/>
          </w:tblGrid>
          <w:tr w:rsidR="00C8312D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8312D" w:rsidRDefault="003A3E2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C8312D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C8312D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C8312D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C8312D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C8312D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C8312D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8312D" w:rsidRDefault="00C8312D">
          <w:pPr>
            <w:spacing w:after="0" w:line="240" w:lineRule="auto"/>
          </w:pPr>
        </w:p>
      </w:tc>
      <w:tc>
        <w:tcPr>
          <w:tcW w:w="3911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</w:tr>
    <w:tr w:rsidR="00C8312D">
      <w:tc>
        <w:tcPr>
          <w:tcW w:w="35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2D" w:rsidRDefault="003A3E2D" w:rsidP="00C8312D">
      <w:pPr>
        <w:spacing w:after="0" w:line="240" w:lineRule="auto"/>
      </w:pPr>
      <w:r>
        <w:separator/>
      </w:r>
    </w:p>
  </w:footnote>
  <w:footnote w:type="continuationSeparator" w:id="1">
    <w:p w:rsidR="003A3E2D" w:rsidRDefault="003A3E2D" w:rsidP="00C8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417"/>
      <w:gridCol w:w="19627"/>
      <w:gridCol w:w="3911"/>
    </w:tblGrid>
    <w:tr w:rsidR="00C8312D">
      <w:tc>
        <w:tcPr>
          <w:tcW w:w="35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</w:tr>
    <w:tr w:rsidR="00C8312D">
      <w:tc>
        <w:tcPr>
          <w:tcW w:w="35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8312D" w:rsidRDefault="003A3E2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</w:tr>
    <w:tr w:rsidR="00C8312D">
      <w:tc>
        <w:tcPr>
          <w:tcW w:w="35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9627"/>
          </w:tblGrid>
          <w:tr w:rsidR="00C8312D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8312D" w:rsidRDefault="003A3E2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C8312D" w:rsidRDefault="00C8312D">
          <w:pPr>
            <w:spacing w:after="0" w:line="240" w:lineRule="auto"/>
          </w:pPr>
        </w:p>
      </w:tc>
      <w:tc>
        <w:tcPr>
          <w:tcW w:w="3911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</w:tr>
    <w:tr w:rsidR="00C8312D">
      <w:tc>
        <w:tcPr>
          <w:tcW w:w="35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</w:tr>
    <w:tr w:rsidR="00C8312D">
      <w:tc>
        <w:tcPr>
          <w:tcW w:w="35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8312D" w:rsidRDefault="00C8312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12D"/>
    <w:rsid w:val="00266E7C"/>
    <w:rsid w:val="003A3E2D"/>
    <w:rsid w:val="00C8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C8312D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1677</Words>
  <Characters>9561</Characters>
  <Application>Microsoft Office Word</Application>
  <DocSecurity>0</DocSecurity>
  <Lines>79</Lines>
  <Paragraphs>22</Paragraphs>
  <ScaleCrop>false</ScaleCrop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Windows User</dc:creator>
  <cp:lastModifiedBy>Windows User</cp:lastModifiedBy>
  <cp:revision>2</cp:revision>
  <dcterms:created xsi:type="dcterms:W3CDTF">2023-01-24T07:39:00Z</dcterms:created>
  <dcterms:modified xsi:type="dcterms:W3CDTF">2023-01-24T07:39:00Z</dcterms:modified>
</cp:coreProperties>
</file>