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"/>
        <w:gridCol w:w="6"/>
        <w:gridCol w:w="21042"/>
        <w:gridCol w:w="3386"/>
        <w:gridCol w:w="524"/>
      </w:tblGrid>
      <w:tr w:rsidR="003239F8">
        <w:trPr>
          <w:trHeight w:val="254"/>
        </w:trPr>
        <w:tc>
          <w:tcPr>
            <w:tcW w:w="35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</w:tr>
      <w:tr w:rsidR="003239F8">
        <w:trPr>
          <w:trHeight w:val="340"/>
        </w:trPr>
        <w:tc>
          <w:tcPr>
            <w:tcW w:w="35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042"/>
            </w:tblGrid>
            <w:tr w:rsidR="003239F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Grad Otok</w:t>
                  </w:r>
                </w:p>
              </w:tc>
            </w:tr>
          </w:tbl>
          <w:p w:rsidR="003239F8" w:rsidRDefault="003239F8">
            <w:pPr>
              <w:spacing w:after="0" w:line="240" w:lineRule="auto"/>
            </w:pPr>
          </w:p>
        </w:tc>
        <w:tc>
          <w:tcPr>
            <w:tcW w:w="3386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</w:tr>
      <w:tr w:rsidR="003239F8">
        <w:trPr>
          <w:trHeight w:val="100"/>
        </w:trPr>
        <w:tc>
          <w:tcPr>
            <w:tcW w:w="35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</w:tr>
      <w:tr w:rsidR="003239F8">
        <w:trPr>
          <w:trHeight w:val="340"/>
        </w:trPr>
        <w:tc>
          <w:tcPr>
            <w:tcW w:w="35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042"/>
            </w:tblGrid>
            <w:tr w:rsidR="003239F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29.11.2022</w:t>
                  </w:r>
                </w:p>
              </w:tc>
            </w:tr>
          </w:tbl>
          <w:p w:rsidR="003239F8" w:rsidRDefault="003239F8">
            <w:pPr>
              <w:spacing w:after="0" w:line="240" w:lineRule="auto"/>
            </w:pPr>
          </w:p>
        </w:tc>
        <w:tc>
          <w:tcPr>
            <w:tcW w:w="3386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</w:tr>
      <w:tr w:rsidR="003239F8">
        <w:trPr>
          <w:trHeight w:val="79"/>
        </w:trPr>
        <w:tc>
          <w:tcPr>
            <w:tcW w:w="35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</w:tr>
      <w:tr w:rsidR="0073650E" w:rsidTr="0073650E">
        <w:trPr>
          <w:trHeight w:val="340"/>
        </w:trPr>
        <w:tc>
          <w:tcPr>
            <w:tcW w:w="35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044"/>
            </w:tblGrid>
            <w:tr w:rsidR="003239F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20.06.2018</w:t>
                  </w:r>
                </w:p>
              </w:tc>
            </w:tr>
          </w:tbl>
          <w:p w:rsidR="003239F8" w:rsidRDefault="003239F8">
            <w:pPr>
              <w:spacing w:after="0" w:line="240" w:lineRule="auto"/>
            </w:pPr>
          </w:p>
        </w:tc>
        <w:tc>
          <w:tcPr>
            <w:tcW w:w="3386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</w:tr>
      <w:tr w:rsidR="003239F8">
        <w:trPr>
          <w:trHeight w:val="379"/>
        </w:trPr>
        <w:tc>
          <w:tcPr>
            <w:tcW w:w="35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</w:tr>
      <w:tr w:rsidR="0073650E" w:rsidTr="0073650E">
        <w:tc>
          <w:tcPr>
            <w:tcW w:w="35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1408"/>
              <w:gridCol w:w="1826"/>
              <w:gridCol w:w="864"/>
              <w:gridCol w:w="1400"/>
              <w:gridCol w:w="1186"/>
              <w:gridCol w:w="1250"/>
              <w:gridCol w:w="1314"/>
              <w:gridCol w:w="964"/>
              <w:gridCol w:w="1012"/>
              <w:gridCol w:w="1237"/>
              <w:gridCol w:w="936"/>
              <w:gridCol w:w="1090"/>
              <w:gridCol w:w="1007"/>
              <w:gridCol w:w="1237"/>
              <w:gridCol w:w="986"/>
              <w:gridCol w:w="1080"/>
              <w:gridCol w:w="1851"/>
              <w:gridCol w:w="1981"/>
              <w:gridCol w:w="890"/>
              <w:gridCol w:w="891"/>
            </w:tblGrid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</w:tr>
            <w:tr w:rsidR="003239F8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12/2019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Veterinarska stanica d.o.o. Vinkovci 66738387273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65/2019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21/2019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10.07.2019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04/2021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Izmjene i dopune UPU centar I. u Otoku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CENTAR ZA PROSTORN UREĐENJE I ARHITEKTURU D.O.O, 93952250728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Rok izrade je definiran u Odluci o izradi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.500,00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37.500,00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oznake naselja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34928400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BONUS TRGOVINA d.o.o. 80666337191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33.766,49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8.441,62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42.208,12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42.208,12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kuhinjskih aparata za društvenu salu u Komletincima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AGS Gastro Sistemi d.o.o 23864762694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39.736,00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9.934,00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49.670,00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Razni namještaj i oprema za društvenu salu u Komletincima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39150000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Narkor d.o.o. 66265865685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51/2021-3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87/2021-3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97.160,00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24.290,00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121.450,00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 je izvršen putem dvije Narudžbenice: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51/2021-3 od 30.3. 2021.g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87/2021 od 25.5.2021. g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44/2021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kuhinjskog posuđa za društvenu salu u Komletincima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39221100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AGS gastro sistemi d.o.o. 23864762694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77.074,75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19.268,69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96.343,44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Stručni nadzor za izgradnju pristaništa na Virovima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KIŠ INŽINJERING d.o.o. 50915463727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završetka ugovorenih radova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47/2021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Soboslikarski radovi te unutrašnje uređenje Vatrogasnog doma u Komletincima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BONUS TRGOVINA d.o.o. 80666337191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28.358,73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7.089,68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35.448,41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45.826,11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Tijekom izvedbe radova došlo je do povećanja količina radova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49/2021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zgrade stalne službe općinskog suda u Otoku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BONUS TRGOVINA d.o.o. 8066633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98.972,51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24.743,13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123.715,64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50/2021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prijevoza i ugradnje zemlje na Virovima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CESTORAD D.D. 75943472386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dogovoru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43.316,00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10.829,00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54.145,00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54.145,00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51/2021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sustava navodnjavanja na Virovima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43323000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Floreo d.o.o. 65640587592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81.250,00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Elektroinstalacijski radovi na zgradi stalne službe općinskog suda u Otoku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BONUS TRGOVINA d.o.o. 80666337191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25.018,30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6.254,58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31.272,88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27.05.2021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31.272,88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uređenju staze i parkinga u J.J.Strossmayera u Otoku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VARZIĆ GRADNJA D.O.O. 21757479654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96.085,23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24.021,31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120.106,53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48/2021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ulici K.Tomislava u Komletincima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Cestorad d.d. 75943472386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05.05.2021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333-01/21-01/03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479.954,08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119.988,52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599.942,60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rasvjeta-izgradnja i povećanje zakupljene snage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45316000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 ČOP 40201867670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333-01/21-01/02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374.746,00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93.686,50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468.432,50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56/2021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koševa za otpad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34928480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Drvko j.d.o.o. 09089711978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31.920,00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7.980,00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39.900,00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24.06.2021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14/2021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Javna rasvjeta - potrošnja (opskrba)električne energije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09300000-2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30.08.2021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333-02/21-01/08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193.944,60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25.212,80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219.157,40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58/2021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hortikulturnog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uređenja javnih površina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45112700-2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Jednostavna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Floreo d.o.o.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65640587592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333-02/21-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01/10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175.608,00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31.274,64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206.882,60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JEN 03/2021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sanaciji kanalske mreže na Virovima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CESTORAD D.D. 75943472386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 dogovoru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47.867,82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11.966,96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59.834,78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19/2021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Tradicijska kuća-izrada projektne dokumentacije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HIDROENERGA D.O.O. 45797671337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42-21/05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radnih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89.500,00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22.375,00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111.875,00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42/2021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dokumentacije-rekonstrukcija i dogradnja dječjeg vrtića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DIMIDIUM PROJEKT d.o.o. 88594014985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30.03.2021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43-21/05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15.750,00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78.750,00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40/2021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wellnes sadržaja u Bioekološko-edukacijskom centru Virovi-jacuzzi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44411200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AQUA SPA d.o.o. 29816326742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7-21/05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65.880,00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16.470,00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82.350,00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28/2021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VETERINARSKA STANICA D.O.O. VINKOVCI 66738387273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11.06.2021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97/2021-3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3.036.000,00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7.590,00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37.950,00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25/2021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tekućeg i investicijskog održavanja građevinskih objekata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79993000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BONUS TRGOVINA d.o.o. 80666337191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108/2021-4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žurno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32.873,00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8.218,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41.091,25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33/2021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SVOD D.O.O. 38654741940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333-02/21-01/05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 dana po dostavi geodetske snimke, a glavni projekt 30 dana nakon izrade idejnog rješenja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56.880,00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71.100,00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</w:tr>
            <w:tr w:rsidR="003239F8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JEN 59/2021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web stranice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PERPETUUM MOBILE 67793850303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22.02.2021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344-01/21-01/01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239F8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</w:tr>
          </w:tbl>
          <w:p w:rsidR="003239F8" w:rsidRDefault="003239F8">
            <w:pPr>
              <w:spacing w:after="0" w:line="240" w:lineRule="auto"/>
            </w:pPr>
          </w:p>
        </w:tc>
        <w:tc>
          <w:tcPr>
            <w:tcW w:w="52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</w:tr>
      <w:tr w:rsidR="003239F8">
        <w:trPr>
          <w:trHeight w:val="100"/>
        </w:trPr>
        <w:tc>
          <w:tcPr>
            <w:tcW w:w="35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</w:tr>
      <w:tr w:rsidR="003239F8">
        <w:trPr>
          <w:trHeight w:val="340"/>
        </w:trPr>
        <w:tc>
          <w:tcPr>
            <w:tcW w:w="35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042"/>
            </w:tblGrid>
            <w:tr w:rsidR="003239F8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3239F8" w:rsidRDefault="003239F8">
            <w:pPr>
              <w:spacing w:after="0" w:line="240" w:lineRule="auto"/>
            </w:pPr>
          </w:p>
        </w:tc>
        <w:tc>
          <w:tcPr>
            <w:tcW w:w="3386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</w:tr>
      <w:tr w:rsidR="003239F8">
        <w:trPr>
          <w:trHeight w:val="3820"/>
        </w:trPr>
        <w:tc>
          <w:tcPr>
            <w:tcW w:w="35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1042"/>
            </w:tblGrid>
            <w:tr w:rsidR="003239F8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239F8" w:rsidRDefault="003051CA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koji je ugovor ili okvirni sporazum sklopljen, uključujući ugovore na temelju okvirnog sporazuma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azuma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financira iz fondova EU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Ukupni isplaćeni izno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 ugovaratelju s PDV-om na temelju sklopljenog ugovora ili okvirnog sporazuma, uključujući ugovore na temelju okvirnog sporazuma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ljučujući ugovore na temelju okvirnog sporazuma, odnosno razlozi zbog kojih je isti raskinut prije isteka njegova trajanja</w:t>
                  </w:r>
                </w:p>
                <w:p w:rsidR="003239F8" w:rsidRDefault="003051CA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3239F8" w:rsidRDefault="003239F8">
            <w:pPr>
              <w:spacing w:after="0" w:line="240" w:lineRule="auto"/>
            </w:pPr>
          </w:p>
        </w:tc>
        <w:tc>
          <w:tcPr>
            <w:tcW w:w="3386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</w:tr>
      <w:tr w:rsidR="003239F8">
        <w:trPr>
          <w:trHeight w:val="108"/>
        </w:trPr>
        <w:tc>
          <w:tcPr>
            <w:tcW w:w="35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3239F8" w:rsidRDefault="003239F8">
            <w:pPr>
              <w:pStyle w:val="EmptyCellLayoutStyle"/>
              <w:spacing w:after="0" w:line="240" w:lineRule="auto"/>
            </w:pPr>
          </w:p>
        </w:tc>
      </w:tr>
    </w:tbl>
    <w:p w:rsidR="003239F8" w:rsidRDefault="003239F8">
      <w:pPr>
        <w:spacing w:after="0" w:line="240" w:lineRule="auto"/>
      </w:pPr>
    </w:p>
    <w:sectPr w:rsidR="003239F8" w:rsidSect="003239F8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1CA" w:rsidRDefault="003051CA" w:rsidP="003239F8">
      <w:pPr>
        <w:spacing w:after="0" w:line="240" w:lineRule="auto"/>
      </w:pPr>
      <w:r>
        <w:separator/>
      </w:r>
    </w:p>
  </w:endnote>
  <w:endnote w:type="continuationSeparator" w:id="1">
    <w:p w:rsidR="003051CA" w:rsidRDefault="003051CA" w:rsidP="00323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21044"/>
      <w:gridCol w:w="3911"/>
    </w:tblGrid>
    <w:tr w:rsidR="003239F8">
      <w:tc>
        <w:tcPr>
          <w:tcW w:w="35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</w:tr>
    <w:tr w:rsidR="003239F8">
      <w:tc>
        <w:tcPr>
          <w:tcW w:w="35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21044"/>
          </w:tblGrid>
          <w:tr w:rsidR="003239F8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239F8" w:rsidRDefault="003051C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28.12.2022 13:37</w:t>
                </w:r>
              </w:p>
            </w:tc>
          </w:tr>
        </w:tbl>
        <w:p w:rsidR="003239F8" w:rsidRDefault="003239F8">
          <w:pPr>
            <w:spacing w:after="0" w:line="240" w:lineRule="auto"/>
          </w:pPr>
        </w:p>
      </w:tc>
      <w:tc>
        <w:tcPr>
          <w:tcW w:w="3911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</w:tr>
    <w:tr w:rsidR="003239F8">
      <w:tc>
        <w:tcPr>
          <w:tcW w:w="35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</w:tr>
    <w:tr w:rsidR="0073650E" w:rsidTr="0073650E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21079"/>
          </w:tblGrid>
          <w:tr w:rsidR="003239F8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239F8" w:rsidRDefault="003051C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3239F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3239F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3239F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3239F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3239F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3239F8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3239F8" w:rsidRDefault="003239F8">
          <w:pPr>
            <w:spacing w:after="0" w:line="240" w:lineRule="auto"/>
          </w:pPr>
        </w:p>
      </w:tc>
      <w:tc>
        <w:tcPr>
          <w:tcW w:w="3911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</w:tr>
    <w:tr w:rsidR="003239F8">
      <w:tc>
        <w:tcPr>
          <w:tcW w:w="35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1CA" w:rsidRDefault="003051CA" w:rsidP="003239F8">
      <w:pPr>
        <w:spacing w:after="0" w:line="240" w:lineRule="auto"/>
      </w:pPr>
      <w:r>
        <w:separator/>
      </w:r>
    </w:p>
  </w:footnote>
  <w:footnote w:type="continuationSeparator" w:id="1">
    <w:p w:rsidR="003051CA" w:rsidRDefault="003051CA" w:rsidP="00323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4A0"/>
    </w:tblPr>
    <w:tblGrid>
      <w:gridCol w:w="35"/>
      <w:gridCol w:w="1417"/>
      <w:gridCol w:w="19627"/>
      <w:gridCol w:w="3911"/>
    </w:tblGrid>
    <w:tr w:rsidR="003239F8">
      <w:tc>
        <w:tcPr>
          <w:tcW w:w="35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</w:tr>
    <w:tr w:rsidR="003239F8">
      <w:tc>
        <w:tcPr>
          <w:tcW w:w="35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3239F8" w:rsidRDefault="003051CA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</w:tr>
    <w:tr w:rsidR="003239F8">
      <w:tc>
        <w:tcPr>
          <w:tcW w:w="35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/>
          </w:tblPr>
          <w:tblGrid>
            <w:gridCol w:w="19627"/>
          </w:tblGrid>
          <w:tr w:rsidR="003239F8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3239F8" w:rsidRDefault="003051CA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3239F8" w:rsidRDefault="003239F8">
          <w:pPr>
            <w:spacing w:after="0" w:line="240" w:lineRule="auto"/>
          </w:pPr>
        </w:p>
      </w:tc>
      <w:tc>
        <w:tcPr>
          <w:tcW w:w="3911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</w:tr>
    <w:tr w:rsidR="003239F8">
      <w:tc>
        <w:tcPr>
          <w:tcW w:w="35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</w:tr>
    <w:tr w:rsidR="003239F8">
      <w:tc>
        <w:tcPr>
          <w:tcW w:w="35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3239F8" w:rsidRDefault="003239F8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9F8"/>
    <w:rsid w:val="003051CA"/>
    <w:rsid w:val="003239F8"/>
    <w:rsid w:val="00736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3239F8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5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Windows User</dc:creator>
  <cp:lastModifiedBy>Windows User</cp:lastModifiedBy>
  <cp:revision>2</cp:revision>
  <dcterms:created xsi:type="dcterms:W3CDTF">2022-12-28T12:39:00Z</dcterms:created>
  <dcterms:modified xsi:type="dcterms:W3CDTF">2022-12-28T12:39:00Z</dcterms:modified>
</cp:coreProperties>
</file>